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E" w:rsidRPr="005F57E9" w:rsidRDefault="005F57E9" w:rsidP="005F5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Californian FB" w:hAnsi="Californian FB"/>
          <w:b/>
        </w:rPr>
      </w:pPr>
      <w:r w:rsidRPr="005F57E9">
        <w:rPr>
          <w:rFonts w:ascii="Californian FB" w:hAnsi="Californian FB"/>
          <w:b/>
        </w:rPr>
        <w:t>Lakeside Community Club</w:t>
      </w:r>
    </w:p>
    <w:p w:rsidR="005F57E9" w:rsidRDefault="005F57E9" w:rsidP="005F5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Californian FB" w:hAnsi="Californian FB"/>
          <w:b/>
        </w:rPr>
      </w:pPr>
      <w:r w:rsidRPr="005F57E9">
        <w:rPr>
          <w:rFonts w:ascii="Californian FB" w:hAnsi="Californian FB"/>
          <w:b/>
        </w:rPr>
        <w:t>Volunteer Sign</w:t>
      </w:r>
      <w:r>
        <w:rPr>
          <w:rFonts w:ascii="Californian FB" w:hAnsi="Californian FB"/>
          <w:b/>
        </w:rPr>
        <w:t>u</w:t>
      </w:r>
      <w:r w:rsidRPr="005F57E9">
        <w:rPr>
          <w:rFonts w:ascii="Californian FB" w:hAnsi="Californian FB"/>
          <w:b/>
        </w:rPr>
        <w:t>p Form</w:t>
      </w:r>
    </w:p>
    <w:p w:rsidR="005F57E9" w:rsidRDefault="005F57E9" w:rsidP="005F5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Californian FB" w:hAnsi="Californian FB"/>
          <w:b/>
        </w:rPr>
      </w:pPr>
    </w:p>
    <w:p w:rsidR="005F57E9" w:rsidRDefault="005F57E9" w:rsidP="005F5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>Name</w:t>
      </w:r>
      <w:proofErr w:type="gramStart"/>
      <w:r>
        <w:rPr>
          <w:rFonts w:ascii="Californian FB" w:hAnsi="Californian FB"/>
          <w:b/>
        </w:rPr>
        <w:t>:</w:t>
      </w:r>
      <w:proofErr w:type="gramEnd"/>
      <w:sdt>
        <w:sdtPr>
          <w:rPr>
            <w:rFonts w:ascii="Californian FB" w:hAnsi="Californian FB"/>
            <w:b/>
          </w:rPr>
          <w:id w:val="59533973"/>
          <w:placeholder>
            <w:docPart w:val="DefaultPlaceholder_1081868574"/>
          </w:placeholder>
          <w:showingPlcHdr/>
          <w:text/>
        </w:sdtPr>
        <w:sdtContent>
          <w:r w:rsidRPr="00733B81">
            <w:rPr>
              <w:rStyle w:val="PlaceholderText"/>
            </w:rPr>
            <w:t>Click here to enter text.</w:t>
          </w:r>
        </w:sdtContent>
      </w:sdt>
    </w:p>
    <w:p w:rsidR="005F57E9" w:rsidRDefault="005F57E9" w:rsidP="005F5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>Email</w:t>
      </w:r>
      <w:proofErr w:type="gramStart"/>
      <w:r>
        <w:rPr>
          <w:rFonts w:ascii="Californian FB" w:hAnsi="Californian FB"/>
          <w:b/>
        </w:rPr>
        <w:t>:</w:t>
      </w:r>
      <w:proofErr w:type="gramEnd"/>
      <w:sdt>
        <w:sdtPr>
          <w:rPr>
            <w:rFonts w:ascii="Californian FB" w:hAnsi="Californian FB"/>
            <w:b/>
          </w:rPr>
          <w:id w:val="1345132934"/>
          <w:placeholder>
            <w:docPart w:val="DefaultPlaceholder_1081868574"/>
          </w:placeholder>
          <w:showingPlcHdr/>
          <w:text/>
        </w:sdtPr>
        <w:sdtContent>
          <w:r w:rsidRPr="00733B81">
            <w:rPr>
              <w:rStyle w:val="PlaceholderText"/>
            </w:rPr>
            <w:t>Click here to enter text.</w:t>
          </w:r>
        </w:sdtContent>
      </w:sdt>
    </w:p>
    <w:p w:rsidR="005F57E9" w:rsidRDefault="005F57E9" w:rsidP="005F5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>Phone</w:t>
      </w:r>
      <w:proofErr w:type="gramStart"/>
      <w:r>
        <w:rPr>
          <w:rFonts w:ascii="Californian FB" w:hAnsi="Californian FB"/>
          <w:b/>
        </w:rPr>
        <w:t>:</w:t>
      </w:r>
      <w:proofErr w:type="gramEnd"/>
      <w:sdt>
        <w:sdtPr>
          <w:rPr>
            <w:rFonts w:ascii="Californian FB" w:hAnsi="Californian FB"/>
            <w:b/>
          </w:rPr>
          <w:id w:val="942186810"/>
          <w:placeholder>
            <w:docPart w:val="DefaultPlaceholder_1081868574"/>
          </w:placeholder>
          <w:showingPlcHdr/>
          <w:text/>
        </w:sdtPr>
        <w:sdtContent>
          <w:r w:rsidRPr="00733B81">
            <w:rPr>
              <w:rStyle w:val="PlaceholderText"/>
            </w:rPr>
            <w:t>Click here to enter text.</w:t>
          </w:r>
        </w:sdtContent>
      </w:sdt>
    </w:p>
    <w:p w:rsidR="005F57E9" w:rsidRDefault="005F57E9" w:rsidP="005F5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>Choose One:</w:t>
      </w:r>
      <w:bookmarkStart w:id="0" w:name="_GoBack"/>
      <w:bookmarkEnd w:id="0"/>
    </w:p>
    <w:p w:rsidR="005F57E9" w:rsidRDefault="005F57E9" w:rsidP="005F5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>Fair:</w:t>
      </w:r>
      <w:r>
        <w:rPr>
          <w:rFonts w:ascii="Californian FB" w:hAnsi="Californian FB"/>
          <w:b/>
        </w:rPr>
        <w:tab/>
      </w:r>
      <w:sdt>
        <w:sdtPr>
          <w:rPr>
            <w:rFonts w:ascii="Californian FB" w:hAnsi="Californian FB"/>
            <w:b/>
          </w:rPr>
          <w:id w:val="-1958083013"/>
          <w:placeholder>
            <w:docPart w:val="DefaultPlaceholder_1081868574"/>
          </w:placeholder>
          <w:showingPlcHdr/>
          <w:text/>
        </w:sdtPr>
        <w:sdtContent>
          <w:r w:rsidRPr="00733B81">
            <w:rPr>
              <w:rStyle w:val="PlaceholderText"/>
            </w:rPr>
            <w:t>Click here to enter text.</w:t>
          </w:r>
        </w:sdtContent>
      </w:sdt>
      <w:r>
        <w:rPr>
          <w:rFonts w:ascii="Californian FB" w:hAnsi="Californian FB"/>
          <w:b/>
        </w:rPr>
        <w:tab/>
      </w:r>
      <w:r>
        <w:rPr>
          <w:rFonts w:ascii="Californian FB" w:hAnsi="Californian FB"/>
          <w:b/>
        </w:rPr>
        <w:tab/>
      </w:r>
      <w:r>
        <w:rPr>
          <w:rFonts w:ascii="Californian FB" w:hAnsi="Californian FB"/>
          <w:b/>
        </w:rPr>
        <w:tab/>
      </w:r>
      <w:r>
        <w:rPr>
          <w:rFonts w:ascii="Californian FB" w:hAnsi="Californian FB"/>
          <w:b/>
        </w:rPr>
        <w:tab/>
        <w:t>Other</w:t>
      </w:r>
      <w:proofErr w:type="gramStart"/>
      <w:r>
        <w:rPr>
          <w:rFonts w:ascii="Californian FB" w:hAnsi="Californian FB"/>
          <w:b/>
        </w:rPr>
        <w:t>:</w:t>
      </w:r>
      <w:proofErr w:type="gramEnd"/>
      <w:sdt>
        <w:sdtPr>
          <w:rPr>
            <w:rFonts w:ascii="Californian FB" w:hAnsi="Californian FB"/>
            <w:b/>
          </w:rPr>
          <w:id w:val="1152097625"/>
          <w:placeholder>
            <w:docPart w:val="DefaultPlaceholder_1081868574"/>
          </w:placeholder>
          <w:showingPlcHdr/>
          <w:text/>
        </w:sdtPr>
        <w:sdtContent>
          <w:r w:rsidRPr="00733B81">
            <w:rPr>
              <w:rStyle w:val="PlaceholderText"/>
            </w:rPr>
            <w:t>Click here to enter text.</w:t>
          </w:r>
        </w:sdtContent>
      </w:sdt>
    </w:p>
    <w:p w:rsidR="005F57E9" w:rsidRPr="005F57E9" w:rsidRDefault="005F57E9" w:rsidP="005F5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>What would you like to serve?</w:t>
      </w:r>
      <w:sdt>
        <w:sdtPr>
          <w:rPr>
            <w:rFonts w:ascii="Californian FB" w:hAnsi="Californian FB"/>
            <w:b/>
          </w:rPr>
          <w:id w:val="-991092762"/>
          <w:placeholder>
            <w:docPart w:val="DefaultPlaceholder_1081868574"/>
          </w:placeholder>
          <w:showingPlcHdr/>
          <w:text/>
        </w:sdtPr>
        <w:sdtContent>
          <w:r w:rsidRPr="00733B81">
            <w:rPr>
              <w:rStyle w:val="PlaceholderText"/>
            </w:rPr>
            <w:t>Click here to enter text.</w:t>
          </w:r>
        </w:sdtContent>
      </w:sdt>
    </w:p>
    <w:sectPr w:rsidR="005F57E9" w:rsidRPr="005F57E9" w:rsidSect="005F57E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E9"/>
    <w:rsid w:val="005F57E9"/>
    <w:rsid w:val="00645252"/>
    <w:rsid w:val="006D3D74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0C37D-A413-44F7-9C96-EE1E89CB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selizjason\AppData\Roaming\Microsoft\Templates\Single%20spaced%20(blank)(5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C4ADD-7EFA-4E1C-8E4C-6427C57A55E9}"/>
      </w:docPartPr>
      <w:docPartBody>
        <w:p w:rsidR="00000000" w:rsidRDefault="005011D7">
          <w:r w:rsidRPr="00733B8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D7"/>
    <w:rsid w:val="005011D7"/>
    <w:rsid w:val="0068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11D7"/>
    <w:rPr>
      <w:color w:val="3B3838" w:themeColor="background2" w:themeShade="4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(blank)(5).dotx</Template>
  <TotalTime>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eliselizjason</dc:creator>
  <cp:keywords/>
  <dc:description/>
  <cp:lastModifiedBy>Bailey Garner</cp:lastModifiedBy>
  <cp:revision>1</cp:revision>
  <cp:lastPrinted>2020-04-06T17:31:00Z</cp:lastPrinted>
  <dcterms:created xsi:type="dcterms:W3CDTF">2020-04-06T17:27:00Z</dcterms:created>
  <dcterms:modified xsi:type="dcterms:W3CDTF">2020-04-06T17:31:00Z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